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3A" w:rsidRDefault="00617F3A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第２号様式</w:t>
      </w:r>
    </w:p>
    <w:p w:rsidR="00617F3A" w:rsidRDefault="00617F3A">
      <w:pPr>
        <w:jc w:val="center"/>
        <w:rPr>
          <w:rFonts w:ascii="ＭＳ 明朝" w:hint="eastAsia"/>
          <w:sz w:val="36"/>
        </w:rPr>
      </w:pPr>
      <w:r>
        <w:rPr>
          <w:rFonts w:ascii="ＭＳ 明朝" w:hint="eastAsia"/>
          <w:sz w:val="36"/>
        </w:rPr>
        <w:t>犬の登録事項変更届出書</w:t>
      </w:r>
    </w:p>
    <w:p w:rsidR="00617F3A" w:rsidRDefault="00617F3A">
      <w:pPr>
        <w:rPr>
          <w:rFonts w:ascii="ＭＳ 明朝" w:hint="eastAsia"/>
        </w:rPr>
      </w:pPr>
    </w:p>
    <w:p w:rsidR="00617F3A" w:rsidRDefault="00617F3A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:rsidR="00617F3A" w:rsidRDefault="00617F3A">
      <w:pPr>
        <w:rPr>
          <w:rFonts w:ascii="ＭＳ 明朝" w:hint="eastAsia"/>
        </w:rPr>
      </w:pPr>
      <w:r>
        <w:rPr>
          <w:rFonts w:ascii="ＭＳ 明朝" w:hint="eastAsia"/>
        </w:rPr>
        <w:t xml:space="preserve">厚　木　市　長　　　　</w:t>
      </w:r>
    </w:p>
    <w:p w:rsidR="00617F3A" w:rsidRDefault="00084DF9">
      <w:pPr>
        <w:rPr>
          <w:rFonts w:ascii="ＭＳ 明朝" w:hint="eastAsia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0</wp:posOffset>
                </wp:positionV>
                <wp:extent cx="1857375" cy="41656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165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EFC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04.2pt;margin-top:0;width:146.25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"/>
            </w:pict>
          </mc:Fallback>
        </mc:AlternateContent>
      </w:r>
      <w:r w:rsidR="00617F3A">
        <w:rPr>
          <w:rFonts w:ascii="ＭＳ 明朝" w:hint="eastAsia"/>
          <w:sz w:val="18"/>
        </w:rPr>
        <w:t xml:space="preserve">　　　　　　</w:t>
      </w:r>
      <w:r w:rsidR="009F2EAE">
        <w:rPr>
          <w:rFonts w:ascii="ＭＳ 明朝" w:hint="eastAsia"/>
          <w:sz w:val="18"/>
        </w:rPr>
        <w:t xml:space="preserve">　　　　　　　　　　　　　　　　　　　　　　　　　　　　　　</w:t>
      </w:r>
      <w:r w:rsidR="00617F3A">
        <w:rPr>
          <w:rFonts w:ascii="ＭＳ 明朝" w:hint="eastAsia"/>
          <w:sz w:val="18"/>
        </w:rPr>
        <w:t>法人にあっては、主たる事務所</w:t>
      </w:r>
      <w:r w:rsidR="009F2EAE">
        <w:rPr>
          <w:rFonts w:ascii="ＭＳ 明朝" w:hint="eastAsia"/>
          <w:sz w:val="18"/>
        </w:rPr>
        <w:t>の</w:t>
      </w:r>
    </w:p>
    <w:p w:rsidR="009F2EAE" w:rsidRDefault="00617F3A" w:rsidP="009F2EAE">
      <w:pPr>
        <w:ind w:left="2585" w:hangingChars="1487" w:hanging="2585"/>
        <w:rPr>
          <w:rFonts w:ascii="ＭＳ 明朝" w:hint="eastAsia"/>
        </w:rPr>
      </w:pPr>
      <w:r>
        <w:rPr>
          <w:rFonts w:ascii="ＭＳ 明朝" w:hint="eastAsia"/>
          <w:sz w:val="18"/>
        </w:rPr>
        <w:t xml:space="preserve">　　　　　　　　　　　　　　　　　　　　　　　　　　　　　　　　　　　　所在地、名称並びに代表者の</w:t>
      </w:r>
      <w:r w:rsidR="009F2EAE">
        <w:rPr>
          <w:rFonts w:ascii="ＭＳ 明朝" w:hint="eastAsia"/>
          <w:sz w:val="18"/>
        </w:rPr>
        <w:t>氏名</w:t>
      </w:r>
      <w:r>
        <w:rPr>
          <w:rFonts w:ascii="ＭＳ 明朝" w:hint="eastAsia"/>
          <w:sz w:val="18"/>
        </w:rPr>
        <w:t xml:space="preserve">　　　　　　　　　　　　　　　　　　　　　　　　　　　　　　　</w:t>
      </w:r>
      <w:r w:rsidR="009F2EAE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</w:rPr>
        <w:t xml:space="preserve">　　　　　　　　　　</w:t>
      </w:r>
    </w:p>
    <w:p w:rsidR="009F2EAE" w:rsidRDefault="009F2EAE" w:rsidP="009F2EAE">
      <w:pPr>
        <w:ind w:left="3477" w:hangingChars="1487" w:hanging="3477"/>
        <w:rPr>
          <w:rFonts w:ascii="ＭＳ 明朝" w:hint="eastAsia"/>
        </w:rPr>
      </w:pPr>
    </w:p>
    <w:p w:rsidR="00617F3A" w:rsidRDefault="00617F3A" w:rsidP="009F2EAE">
      <w:pPr>
        <w:ind w:leftChars="1100" w:left="3449" w:hangingChars="375" w:hanging="877"/>
        <w:rPr>
          <w:rFonts w:ascii="ＭＳ 明朝" w:hint="eastAsia"/>
        </w:rPr>
      </w:pPr>
      <w:r>
        <w:rPr>
          <w:rFonts w:ascii="ＭＳ 明朝" w:hint="eastAsia"/>
        </w:rPr>
        <w:t>申　請　者　　郵便番号</w:t>
      </w:r>
    </w:p>
    <w:p w:rsidR="00617F3A" w:rsidRDefault="00617F3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（所　有　者）　住　　所</w:t>
      </w:r>
    </w:p>
    <w:p w:rsidR="00617F3A" w:rsidRDefault="00617F3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\o\ad(\s\up 11(</w:instrText>
      </w:r>
      <w:r>
        <w:rPr>
          <w:rFonts w:ascii="ＭＳ 明朝" w:hint="eastAsia"/>
          <w:sz w:val="12"/>
        </w:rPr>
        <w:instrText>ふりがな</w:instrText>
      </w:r>
      <w:r>
        <w:rPr>
          <w:rFonts w:ascii="ＭＳ 明朝"/>
          <w:sz w:val="12"/>
        </w:rPr>
        <w:instrText>),</w:instrText>
      </w:r>
      <w:r>
        <w:rPr>
          <w:rFonts w:ascii="ＭＳ 明朝" w:hint="eastAsia"/>
        </w:rPr>
        <w:instrText>氏　　名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617F3A" w:rsidRDefault="00617F3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電　　話</w:t>
      </w:r>
    </w:p>
    <w:p w:rsidR="00617F3A" w:rsidRDefault="00617F3A">
      <w:pPr>
        <w:rPr>
          <w:rFonts w:ascii="ＭＳ 明朝" w:hint="eastAsia"/>
        </w:rPr>
      </w:pPr>
    </w:p>
    <w:p w:rsidR="009E4633" w:rsidRDefault="00617F3A">
      <w:pPr>
        <w:ind w:firstLine="240"/>
        <w:rPr>
          <w:rFonts w:ascii="ＭＳ 明朝" w:hint="eastAsia"/>
        </w:rPr>
      </w:pPr>
      <w:r>
        <w:rPr>
          <w:rFonts w:ascii="ＭＳ 明朝" w:hint="eastAsia"/>
        </w:rPr>
        <w:t>狂犬病予防法第４条第４項（第４条第５項）の規定により犬の登録事項の変更を</w:t>
      </w:r>
    </w:p>
    <w:p w:rsidR="00617F3A" w:rsidRDefault="00617F3A" w:rsidP="009E4633">
      <w:pPr>
        <w:rPr>
          <w:rFonts w:ascii="ＭＳ 明朝" w:hint="eastAsia"/>
        </w:rPr>
      </w:pPr>
      <w:r>
        <w:rPr>
          <w:rFonts w:ascii="ＭＳ 明朝" w:hint="eastAsia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24"/>
        <w:gridCol w:w="1440"/>
        <w:gridCol w:w="693"/>
        <w:gridCol w:w="819"/>
        <w:gridCol w:w="468"/>
        <w:gridCol w:w="1521"/>
        <w:gridCol w:w="117"/>
        <w:gridCol w:w="2214"/>
      </w:tblGrid>
      <w:tr w:rsidR="0061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 w:val="restart"/>
          </w:tcPr>
          <w:p w:rsidR="00617F3A" w:rsidRDefault="00617F3A">
            <w:pPr>
              <w:rPr>
                <w:rFonts w:ascii="ＭＳ 明朝" w:hint="eastAsia"/>
              </w:rPr>
            </w:pPr>
          </w:p>
          <w:p w:rsidR="00617F3A" w:rsidRDefault="00617F3A">
            <w:pPr>
              <w:rPr>
                <w:rFonts w:ascii="ＭＳ 明朝" w:hint="eastAsia"/>
              </w:rPr>
            </w:pPr>
          </w:p>
          <w:p w:rsidR="00617F3A" w:rsidRDefault="00617F3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飼い犬</w:t>
            </w:r>
          </w:p>
        </w:tc>
        <w:tc>
          <w:tcPr>
            <w:tcW w:w="1440" w:type="dxa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登録年度</w:t>
            </w:r>
          </w:p>
        </w:tc>
        <w:tc>
          <w:tcPr>
            <w:tcW w:w="1980" w:type="dxa"/>
            <w:gridSpan w:val="3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登録番号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3852" w:type="dxa"/>
            <w:gridSpan w:val="3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61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/>
          </w:tcPr>
          <w:p w:rsidR="00617F3A" w:rsidRDefault="00617F3A">
            <w:pPr>
              <w:rPr>
                <w:rFonts w:ascii="ＭＳ 明朝" w:hint="eastAsia"/>
              </w:rPr>
            </w:pPr>
          </w:p>
        </w:tc>
        <w:tc>
          <w:tcPr>
            <w:tcW w:w="1440" w:type="dxa"/>
          </w:tcPr>
          <w:p w:rsidR="00617F3A" w:rsidRDefault="00617F3A">
            <w:pPr>
              <w:jc w:val="right"/>
              <w:rPr>
                <w:rFonts w:ascii="ＭＳ 明朝" w:hint="eastAsia"/>
              </w:rPr>
            </w:pPr>
          </w:p>
          <w:p w:rsidR="00617F3A" w:rsidRDefault="00617F3A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年度　</w:t>
            </w:r>
          </w:p>
        </w:tc>
        <w:tc>
          <w:tcPr>
            <w:tcW w:w="1980" w:type="dxa"/>
            <w:gridSpan w:val="3"/>
          </w:tcPr>
          <w:p w:rsidR="00617F3A" w:rsidRDefault="00617F3A">
            <w:pPr>
              <w:rPr>
                <w:rFonts w:ascii="ＭＳ 明朝" w:hint="eastAsia"/>
              </w:rPr>
            </w:pPr>
          </w:p>
          <w:p w:rsidR="00617F3A" w:rsidRDefault="00617F3A">
            <w:pPr>
              <w:rPr>
                <w:rFonts w:ascii="ＭＳ 明朝" w:hint="eastAsia"/>
              </w:rPr>
            </w:pPr>
          </w:p>
        </w:tc>
        <w:tc>
          <w:tcPr>
            <w:tcW w:w="3852" w:type="dxa"/>
            <w:gridSpan w:val="3"/>
          </w:tcPr>
          <w:p w:rsidR="00617F3A" w:rsidRDefault="00FF0F0D" w:rsidP="00FF0F0D">
            <w:pPr>
              <w:ind w:firstLineChars="50" w:firstLine="11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</w:t>
            </w:r>
            <w:r w:rsidR="00617F3A">
              <w:rPr>
                <w:rFonts w:ascii="ＭＳ 明朝" w:hint="eastAsia"/>
              </w:rPr>
              <w:t>申請者（所有者）の住所と同じ</w:t>
            </w:r>
          </w:p>
          <w:p w:rsidR="00617F3A" w:rsidRDefault="00FF0F0D" w:rsidP="00FF0F0D">
            <w:pPr>
              <w:ind w:firstLineChars="50" w:firstLine="11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</w:t>
            </w:r>
            <w:r w:rsidR="00617F3A">
              <w:rPr>
                <w:rFonts w:ascii="ＭＳ 明朝" w:hint="eastAsia"/>
              </w:rPr>
              <w:t>その他（　　　　　　　　　　）</w:t>
            </w:r>
          </w:p>
        </w:tc>
      </w:tr>
      <w:tr w:rsidR="0061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/>
          </w:tcPr>
          <w:p w:rsidR="00617F3A" w:rsidRDefault="00617F3A">
            <w:pPr>
              <w:rPr>
                <w:rFonts w:ascii="ＭＳ 明朝" w:hint="eastAsia"/>
              </w:rPr>
            </w:pPr>
          </w:p>
        </w:tc>
        <w:tc>
          <w:tcPr>
            <w:tcW w:w="2133" w:type="dxa"/>
            <w:gridSpan w:val="2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犬の種類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808" w:type="dxa"/>
            <w:gridSpan w:val="3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犬の生年月日</w:t>
            </w:r>
          </w:p>
        </w:tc>
        <w:tc>
          <w:tcPr>
            <w:tcW w:w="2331" w:type="dxa"/>
            <w:gridSpan w:val="2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犬の毛色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61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/>
          </w:tcPr>
          <w:p w:rsidR="00617F3A" w:rsidRDefault="00617F3A">
            <w:pPr>
              <w:rPr>
                <w:rFonts w:ascii="ＭＳ 明朝" w:hint="eastAsia"/>
              </w:rPr>
            </w:pPr>
          </w:p>
        </w:tc>
        <w:tc>
          <w:tcPr>
            <w:tcW w:w="2133" w:type="dxa"/>
            <w:gridSpan w:val="2"/>
          </w:tcPr>
          <w:p w:rsidR="00617F3A" w:rsidRDefault="00617F3A">
            <w:pPr>
              <w:rPr>
                <w:rFonts w:ascii="ＭＳ 明朝" w:hint="eastAsia"/>
              </w:rPr>
            </w:pPr>
          </w:p>
        </w:tc>
        <w:tc>
          <w:tcPr>
            <w:tcW w:w="2808" w:type="dxa"/>
            <w:gridSpan w:val="3"/>
          </w:tcPr>
          <w:p w:rsidR="00617F3A" w:rsidRDefault="00617F3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AE3B45">
              <w:rPr>
                <w:rFonts w:ascii="ＭＳ 明朝" w:hint="eastAsia"/>
              </w:rPr>
              <w:t xml:space="preserve">　 </w:t>
            </w:r>
            <w:r>
              <w:rPr>
                <w:rFonts w:ascii="ＭＳ 明朝" w:hint="eastAsia"/>
              </w:rPr>
              <w:t>年　　月　　日生</w:t>
            </w:r>
          </w:p>
        </w:tc>
        <w:tc>
          <w:tcPr>
            <w:tcW w:w="2331" w:type="dxa"/>
            <w:gridSpan w:val="2"/>
          </w:tcPr>
          <w:p w:rsidR="00617F3A" w:rsidRDefault="00617F3A">
            <w:pPr>
              <w:rPr>
                <w:rFonts w:ascii="ＭＳ 明朝" w:hint="eastAsia"/>
              </w:rPr>
            </w:pPr>
          </w:p>
        </w:tc>
      </w:tr>
      <w:tr w:rsidR="00FF0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/>
          </w:tcPr>
          <w:p w:rsidR="00FF0F0D" w:rsidRDefault="00FF0F0D">
            <w:pPr>
              <w:rPr>
                <w:rFonts w:ascii="ＭＳ 明朝" w:hint="eastAsia"/>
              </w:rPr>
            </w:pPr>
          </w:p>
        </w:tc>
        <w:tc>
          <w:tcPr>
            <w:tcW w:w="2133" w:type="dxa"/>
            <w:gridSpan w:val="2"/>
          </w:tcPr>
          <w:p w:rsidR="00FF0F0D" w:rsidRDefault="00FF0F0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犬の性別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808" w:type="dxa"/>
            <w:gridSpan w:val="3"/>
          </w:tcPr>
          <w:p w:rsidR="00FF0F0D" w:rsidRDefault="00AE3B45" w:rsidP="00FF0F0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 w:rsidR="00FF0F0D">
              <w:rPr>
                <w:rFonts w:ascii="ＭＳ 明朝"/>
              </w:rPr>
              <w:fldChar w:fldCharType="begin"/>
            </w:r>
            <w:r w:rsidR="00FF0F0D">
              <w:rPr>
                <w:rFonts w:ascii="ＭＳ 明朝"/>
              </w:rPr>
              <w:instrText xml:space="preserve"> eq \o\ad(</w:instrText>
            </w:r>
            <w:r w:rsidR="00FF0F0D">
              <w:rPr>
                <w:rFonts w:ascii="ＭＳ 明朝" w:hint="eastAsia"/>
              </w:rPr>
              <w:instrText>犬の名</w:instrText>
            </w:r>
            <w:r w:rsidR="00FF0F0D">
              <w:rPr>
                <w:rFonts w:ascii="ＭＳ 明朝"/>
              </w:rPr>
              <w:instrText>,</w:instrText>
            </w:r>
            <w:r w:rsidR="00FF0F0D">
              <w:rPr>
                <w:rFonts w:ascii="ＭＳ 明朝" w:hint="eastAsia"/>
              </w:rPr>
              <w:instrText xml:space="preserve">　　　　</w:instrText>
            </w:r>
            <w:r w:rsidR="00FF0F0D">
              <w:rPr>
                <w:rFonts w:ascii="ＭＳ 明朝"/>
              </w:rPr>
              <w:instrText>)</w:instrText>
            </w:r>
            <w:r w:rsidR="00FF0F0D">
              <w:rPr>
                <w:rFonts w:ascii="ＭＳ 明朝"/>
              </w:rPr>
              <w:fldChar w:fldCharType="end"/>
            </w:r>
          </w:p>
        </w:tc>
        <w:tc>
          <w:tcPr>
            <w:tcW w:w="2331" w:type="dxa"/>
            <w:gridSpan w:val="2"/>
          </w:tcPr>
          <w:p w:rsidR="00FF0F0D" w:rsidRDefault="00FF0F0D" w:rsidP="00FF0F0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犬の特徴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FF0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/>
          </w:tcPr>
          <w:p w:rsidR="00FF0F0D" w:rsidRDefault="00FF0F0D">
            <w:pPr>
              <w:rPr>
                <w:rFonts w:ascii="ＭＳ 明朝" w:hint="eastAsia"/>
              </w:rPr>
            </w:pPr>
          </w:p>
        </w:tc>
        <w:tc>
          <w:tcPr>
            <w:tcW w:w="2133" w:type="dxa"/>
            <w:gridSpan w:val="2"/>
          </w:tcPr>
          <w:p w:rsidR="00FF0F0D" w:rsidRDefault="00FF0F0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オス　・　メス</w:t>
            </w:r>
          </w:p>
        </w:tc>
        <w:tc>
          <w:tcPr>
            <w:tcW w:w="2808" w:type="dxa"/>
            <w:gridSpan w:val="3"/>
          </w:tcPr>
          <w:p w:rsidR="00FF0F0D" w:rsidRDefault="00FF0F0D">
            <w:pPr>
              <w:rPr>
                <w:rFonts w:ascii="ＭＳ 明朝" w:hint="eastAsia"/>
              </w:rPr>
            </w:pPr>
          </w:p>
        </w:tc>
        <w:tc>
          <w:tcPr>
            <w:tcW w:w="2331" w:type="dxa"/>
            <w:gridSpan w:val="2"/>
          </w:tcPr>
          <w:p w:rsidR="00FF0F0D" w:rsidRDefault="00FF0F0D">
            <w:pPr>
              <w:rPr>
                <w:rFonts w:ascii="ＭＳ 明朝" w:hint="eastAsia"/>
              </w:rPr>
            </w:pPr>
          </w:p>
        </w:tc>
      </w:tr>
      <w:tr w:rsidR="0061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gridSpan w:val="5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106" w:type="dxa"/>
            <w:gridSpan w:val="3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変更前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214" w:type="dxa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変更後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61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gridSpan w:val="5"/>
          </w:tcPr>
          <w:p w:rsidR="00617F3A" w:rsidRDefault="00FF0F0D" w:rsidP="00FF0F0D">
            <w:pPr>
              <w:tabs>
                <w:tab w:val="center" w:pos="1565"/>
              </w:tabs>
              <w:ind w:firstLineChars="50" w:firstLine="117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</w:t>
            </w:r>
            <w:r w:rsidR="009E4633">
              <w:rPr>
                <w:rFonts w:ascii="ＭＳ 明朝" w:hint="eastAsia"/>
              </w:rPr>
              <w:t xml:space="preserve"> </w:t>
            </w:r>
            <w:r w:rsidR="008C541B">
              <w:rPr>
                <w:rFonts w:ascii="ＭＳ 明朝" w:hint="eastAsia"/>
              </w:rPr>
              <w:t>死</w:t>
            </w:r>
            <w:r w:rsidR="009E4633">
              <w:rPr>
                <w:rFonts w:ascii="ＭＳ 明朝" w:hint="eastAsia"/>
              </w:rPr>
              <w:t xml:space="preserve">　　　　　</w:t>
            </w:r>
            <w:r w:rsidR="008C541B">
              <w:rPr>
                <w:rFonts w:ascii="ＭＳ 明朝" w:hint="eastAsia"/>
              </w:rPr>
              <w:t xml:space="preserve">　亡</w:t>
            </w:r>
          </w:p>
        </w:tc>
        <w:tc>
          <w:tcPr>
            <w:tcW w:w="2106" w:type="dxa"/>
            <w:gridSpan w:val="3"/>
            <w:tcBorders>
              <w:tl2br w:val="single" w:sz="4" w:space="0" w:color="auto"/>
            </w:tcBorders>
          </w:tcPr>
          <w:p w:rsidR="00617F3A" w:rsidRPr="008C541B" w:rsidRDefault="00617F3A">
            <w:pPr>
              <w:rPr>
                <w:rFonts w:ascii="ＭＳ 明朝" w:hint="eastAsia"/>
              </w:rPr>
            </w:pPr>
          </w:p>
        </w:tc>
        <w:tc>
          <w:tcPr>
            <w:tcW w:w="2214" w:type="dxa"/>
            <w:tcBorders>
              <w:tl2br w:val="single" w:sz="4" w:space="0" w:color="auto"/>
            </w:tcBorders>
          </w:tcPr>
          <w:p w:rsidR="00617F3A" w:rsidRDefault="00617F3A">
            <w:pPr>
              <w:rPr>
                <w:rFonts w:ascii="ＭＳ 明朝" w:hint="eastAsia"/>
              </w:rPr>
            </w:pPr>
          </w:p>
        </w:tc>
      </w:tr>
      <w:tr w:rsidR="008C5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</w:tcPr>
          <w:p w:rsidR="008C541B" w:rsidRDefault="008C541B" w:rsidP="009E4633">
            <w:pPr>
              <w:tabs>
                <w:tab w:val="center" w:pos="1565"/>
              </w:tabs>
              <w:spacing w:line="160" w:lineRule="exact"/>
              <w:jc w:val="left"/>
              <w:rPr>
                <w:rFonts w:ascii="ＭＳ 明朝" w:hint="eastAsia"/>
              </w:rPr>
            </w:pPr>
          </w:p>
          <w:p w:rsidR="008C541B" w:rsidRDefault="008C541B" w:rsidP="008C541B">
            <w:pPr>
              <w:tabs>
                <w:tab w:val="center" w:pos="1565"/>
              </w:tabs>
              <w:ind w:firstLineChars="50" w:firstLine="117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□転入</w:t>
            </w:r>
          </w:p>
          <w:p w:rsidR="008C541B" w:rsidRDefault="007E30A8" w:rsidP="008C541B">
            <w:pPr>
              <w:ind w:firstLineChars="50" w:firstLine="11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□転出</w:t>
            </w:r>
          </w:p>
          <w:p w:rsidR="008C541B" w:rsidRDefault="008C541B" w:rsidP="008C541B">
            <w:pPr>
              <w:ind w:firstLineChars="50" w:firstLine="11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</w:t>
            </w:r>
            <w:r w:rsidR="00455F1C">
              <w:rPr>
                <w:rFonts w:ascii="ＭＳ 明朝" w:hint="eastAsia"/>
              </w:rPr>
              <w:t>変更</w:t>
            </w:r>
          </w:p>
        </w:tc>
        <w:tc>
          <w:tcPr>
            <w:tcW w:w="3276" w:type="dxa"/>
            <w:gridSpan w:val="4"/>
          </w:tcPr>
          <w:p w:rsidR="008C541B" w:rsidRDefault="008C541B" w:rsidP="009E4633">
            <w:pPr>
              <w:tabs>
                <w:tab w:val="center" w:pos="1565"/>
              </w:tabs>
              <w:ind w:firstLineChars="50" w:firstLine="117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犬の所在地の変更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8C541B" w:rsidRDefault="008C541B" w:rsidP="009E4633">
            <w:pPr>
              <w:ind w:firstLineChars="50" w:firstLine="11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□犬の所有者の氏名の変更</w:t>
            </w:r>
          </w:p>
          <w:p w:rsidR="008C541B" w:rsidRDefault="008C541B" w:rsidP="009E4633">
            <w:pPr>
              <w:ind w:firstLineChars="50" w:firstLine="11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□犬の所有者の住所の変更</w:t>
            </w:r>
          </w:p>
          <w:p w:rsidR="008C541B" w:rsidRDefault="008C541B" w:rsidP="009E4633">
            <w:pPr>
              <w:ind w:firstLineChars="50" w:firstLine="11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犬の所有者の変更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106" w:type="dxa"/>
            <w:gridSpan w:val="3"/>
          </w:tcPr>
          <w:p w:rsidR="008C541B" w:rsidRDefault="008C541B">
            <w:pPr>
              <w:widowControl/>
              <w:jc w:val="left"/>
              <w:rPr>
                <w:rFonts w:ascii="ＭＳ 明朝"/>
              </w:rPr>
            </w:pPr>
          </w:p>
          <w:p w:rsidR="008C541B" w:rsidRDefault="008C541B">
            <w:pPr>
              <w:widowControl/>
              <w:jc w:val="left"/>
              <w:rPr>
                <w:rFonts w:ascii="ＭＳ 明朝"/>
              </w:rPr>
            </w:pPr>
          </w:p>
          <w:p w:rsidR="008C541B" w:rsidRDefault="008C541B">
            <w:pPr>
              <w:widowControl/>
              <w:jc w:val="left"/>
              <w:rPr>
                <w:rFonts w:ascii="ＭＳ 明朝" w:hint="eastAsia"/>
              </w:rPr>
            </w:pPr>
          </w:p>
          <w:p w:rsidR="008C541B" w:rsidRDefault="008C541B">
            <w:pPr>
              <w:rPr>
                <w:rFonts w:ascii="ＭＳ 明朝" w:hint="eastAsia"/>
              </w:rPr>
            </w:pPr>
          </w:p>
        </w:tc>
        <w:tc>
          <w:tcPr>
            <w:tcW w:w="2214" w:type="dxa"/>
          </w:tcPr>
          <w:p w:rsidR="008C541B" w:rsidRDefault="008C541B">
            <w:pPr>
              <w:rPr>
                <w:rFonts w:ascii="ＭＳ 明朝" w:hint="eastAsia"/>
              </w:rPr>
            </w:pPr>
          </w:p>
        </w:tc>
      </w:tr>
      <w:tr w:rsidR="0061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gridSpan w:val="5"/>
          </w:tcPr>
          <w:p w:rsidR="00617F3A" w:rsidRDefault="008C541B" w:rsidP="008C541B">
            <w:pPr>
              <w:tabs>
                <w:tab w:val="left" w:pos="456"/>
                <w:tab w:val="center" w:pos="2209"/>
              </w:tabs>
              <w:jc w:val="left"/>
              <w:rPr>
                <w:rFonts w:ascii="ＭＳ 明朝" w:hint="eastAsia"/>
              </w:rPr>
            </w:pPr>
            <w:r>
              <w:rPr>
                <w:rFonts w:ascii="ＭＳ 明朝"/>
              </w:rPr>
              <w:tab/>
            </w:r>
            <w:r w:rsidR="00617F3A">
              <w:rPr>
                <w:rFonts w:ascii="ＭＳ 明朝"/>
              </w:rPr>
              <w:fldChar w:fldCharType="begin"/>
            </w:r>
            <w:r w:rsidR="00617F3A">
              <w:rPr>
                <w:rFonts w:ascii="ＭＳ 明朝"/>
              </w:rPr>
              <w:instrText xml:space="preserve"> eq \o\ad(</w:instrText>
            </w:r>
            <w:r w:rsidR="00617F3A">
              <w:rPr>
                <w:rFonts w:ascii="ＭＳ 明朝" w:hint="eastAsia"/>
              </w:rPr>
              <w:instrText>届出事由発生年月日</w:instrText>
            </w:r>
            <w:r w:rsidR="00617F3A">
              <w:rPr>
                <w:rFonts w:ascii="ＭＳ 明朝"/>
              </w:rPr>
              <w:instrText>,</w:instrText>
            </w:r>
            <w:r w:rsidR="00617F3A">
              <w:rPr>
                <w:rFonts w:ascii="ＭＳ 明朝" w:hint="eastAsia"/>
              </w:rPr>
              <w:instrText xml:space="preserve">　　　　　　　　　　　</w:instrText>
            </w:r>
            <w:r w:rsidR="00617F3A">
              <w:rPr>
                <w:rFonts w:ascii="ＭＳ 明朝"/>
              </w:rPr>
              <w:instrText>)</w:instrText>
            </w:r>
            <w:r w:rsidR="00617F3A">
              <w:rPr>
                <w:rFonts w:ascii="ＭＳ 明朝"/>
              </w:rPr>
              <w:fldChar w:fldCharType="end"/>
            </w:r>
          </w:p>
        </w:tc>
        <w:tc>
          <w:tcPr>
            <w:tcW w:w="4320" w:type="dxa"/>
            <w:gridSpan w:val="4"/>
            <w:vMerge w:val="restart"/>
            <w:tcBorders>
              <w:right w:val="nil"/>
            </w:tcBorders>
          </w:tcPr>
          <w:p w:rsidR="00617F3A" w:rsidRDefault="00617F3A">
            <w:pPr>
              <w:rPr>
                <w:rFonts w:ascii="ＭＳ 明朝" w:hint="eastAsia"/>
              </w:rPr>
            </w:pPr>
          </w:p>
        </w:tc>
      </w:tr>
      <w:tr w:rsidR="0061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gridSpan w:val="5"/>
          </w:tcPr>
          <w:p w:rsidR="00617F3A" w:rsidRDefault="00617F3A" w:rsidP="003A7151">
            <w:pPr>
              <w:ind w:firstLineChars="400" w:firstLine="93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320" w:type="dxa"/>
            <w:gridSpan w:val="4"/>
            <w:vMerge/>
            <w:tcBorders>
              <w:bottom w:val="nil"/>
              <w:right w:val="nil"/>
            </w:tcBorders>
          </w:tcPr>
          <w:p w:rsidR="00617F3A" w:rsidRDefault="00617F3A">
            <w:pPr>
              <w:rPr>
                <w:rFonts w:ascii="ＭＳ 明朝" w:hint="eastAsia"/>
              </w:rPr>
            </w:pPr>
          </w:p>
        </w:tc>
      </w:tr>
    </w:tbl>
    <w:p w:rsidR="00617F3A" w:rsidRDefault="00617F3A">
      <w:pPr>
        <w:ind w:firstLine="240"/>
        <w:rPr>
          <w:rFonts w:ascii="ＭＳ 明朝" w:hint="eastAsia"/>
        </w:rPr>
      </w:pPr>
      <w:r>
        <w:rPr>
          <w:rFonts w:ascii="ＭＳ 明朝" w:hint="eastAsia"/>
        </w:rPr>
        <w:t>備考　１　他市町村より犬の所在地を変更したときは、旧所在地の鑑札を添えて</w:t>
      </w:r>
    </w:p>
    <w:p w:rsidR="00617F3A" w:rsidRDefault="00617F3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届け出てください。</w:t>
      </w:r>
    </w:p>
    <w:p w:rsidR="00617F3A" w:rsidRDefault="00617F3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２　犬の死亡のときは、鑑札及び注射済票を添えてください。</w:t>
      </w:r>
    </w:p>
    <w:p w:rsidR="00617F3A" w:rsidRDefault="00617F3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３　犬の性別及び事項は、該当するものを</w:t>
      </w:r>
      <w:r w:rsidR="009F2EAE">
        <w:rPr>
          <w:rFonts w:ascii="ＭＳ 明朝" w:hint="eastAsia"/>
        </w:rPr>
        <w:t>レ点または</w:t>
      </w:r>
      <w:r>
        <w:rPr>
          <w:rFonts w:ascii="ＭＳ 明朝" w:hint="eastAsia"/>
        </w:rPr>
        <w:t>○で囲んでください。</w:t>
      </w:r>
    </w:p>
    <w:p w:rsidR="009F2EAE" w:rsidRDefault="009F2EAE">
      <w:pPr>
        <w:rPr>
          <w:rFonts w:ascii="ＭＳ 明朝" w:hint="eastAsia"/>
        </w:rPr>
      </w:pPr>
    </w:p>
    <w:p w:rsidR="009F2EAE" w:rsidRDefault="009F2EAE" w:rsidP="006772C2">
      <w:pPr>
        <w:spacing w:line="160" w:lineRule="exact"/>
        <w:rPr>
          <w:rFonts w:ascii="ＭＳ 明朝" w:hint="eastAsia"/>
        </w:rPr>
      </w:pPr>
    </w:p>
    <w:p w:rsidR="00617F3A" w:rsidRDefault="00617F3A">
      <w:pPr>
        <w:rPr>
          <w:rFonts w:ascii="ＭＳ 明朝" w:hint="eastAsia"/>
          <w:w w:val="80"/>
        </w:rPr>
      </w:pPr>
      <w:r>
        <w:rPr>
          <w:rFonts w:ascii="ＭＳ 明朝" w:hint="eastAsia"/>
        </w:rPr>
        <w:t xml:space="preserve">　　　　　　　　　　　　　　　　　　　　　</w:t>
      </w:r>
      <w:r>
        <w:rPr>
          <w:rFonts w:ascii="ＭＳ 明朝" w:hint="eastAsia"/>
          <w:w w:val="80"/>
        </w:rPr>
        <w:t>（この欄には届出者は記入しないでください）</w:t>
      </w:r>
    </w:p>
    <w:tbl>
      <w:tblPr>
        <w:tblW w:w="0" w:type="auto"/>
        <w:tblInd w:w="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720"/>
        <w:gridCol w:w="720"/>
        <w:gridCol w:w="720"/>
        <w:gridCol w:w="720"/>
        <w:gridCol w:w="720"/>
      </w:tblGrid>
      <w:tr w:rsidR="00617F3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1" w:type="dxa"/>
            <w:gridSpan w:val="6"/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登録番号（新）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617F3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1" w:type="dxa"/>
            <w:tcBorders>
              <w:bottom w:val="dashed" w:sz="4" w:space="0" w:color="auto"/>
              <w:right w:val="dashed" w:sz="4" w:space="0" w:color="auto"/>
            </w:tcBorders>
          </w:tcPr>
          <w:p w:rsidR="00617F3A" w:rsidRDefault="00617F3A">
            <w:pPr>
              <w:rPr>
                <w:rFonts w:ascii="ＭＳ 明朝" w:hint="eastAsia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7F3A" w:rsidRDefault="00617F3A">
            <w:pPr>
              <w:rPr>
                <w:rFonts w:ascii="ＭＳ 明朝" w:hint="eastAsia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7F3A" w:rsidRDefault="00617F3A">
            <w:pPr>
              <w:jc w:val="center"/>
              <w:rPr>
                <w:rFonts w:ascii="ＭＳ 明朝" w:hint="eastAsia"/>
                <w:w w:val="200"/>
              </w:rPr>
            </w:pPr>
            <w:r>
              <w:rPr>
                <w:rFonts w:ascii="ＭＳ 明朝" w:hint="eastAsia"/>
                <w:w w:val="200"/>
              </w:rPr>
              <w:t>１</w:t>
            </w:r>
          </w:p>
        </w:tc>
        <w:tc>
          <w:tcPr>
            <w:tcW w:w="7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7F3A" w:rsidRDefault="00617F3A">
            <w:pPr>
              <w:jc w:val="center"/>
              <w:rPr>
                <w:rFonts w:ascii="ＭＳ 明朝" w:hint="eastAsia"/>
                <w:w w:val="200"/>
              </w:rPr>
            </w:pPr>
            <w:r>
              <w:rPr>
                <w:rFonts w:ascii="ＭＳ 明朝" w:hint="eastAsia"/>
                <w:w w:val="200"/>
              </w:rPr>
              <w:t>４</w:t>
            </w:r>
          </w:p>
        </w:tc>
        <w:tc>
          <w:tcPr>
            <w:tcW w:w="7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w w:val="200"/>
              </w:rPr>
              <w:t>０</w:t>
            </w:r>
          </w:p>
        </w:tc>
        <w:tc>
          <w:tcPr>
            <w:tcW w:w="720" w:type="dxa"/>
            <w:tcBorders>
              <w:left w:val="dashed" w:sz="4" w:space="0" w:color="auto"/>
              <w:bottom w:val="dashed" w:sz="4" w:space="0" w:color="auto"/>
            </w:tcBorders>
          </w:tcPr>
          <w:p w:rsidR="00617F3A" w:rsidRDefault="00617F3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w w:val="200"/>
              </w:rPr>
              <w:t>９</w:t>
            </w:r>
          </w:p>
        </w:tc>
      </w:tr>
      <w:tr w:rsidR="00617F3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61" w:type="dxa"/>
            <w:tcBorders>
              <w:top w:val="dashed" w:sz="4" w:space="0" w:color="auto"/>
              <w:right w:val="dashed" w:sz="4" w:space="0" w:color="auto"/>
            </w:tcBorders>
          </w:tcPr>
          <w:p w:rsidR="00617F3A" w:rsidRDefault="00617F3A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7F3A" w:rsidRDefault="00617F3A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7F3A" w:rsidRDefault="00617F3A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7F3A" w:rsidRDefault="00617F3A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7F3A" w:rsidRDefault="00617F3A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</w:tcBorders>
          </w:tcPr>
          <w:p w:rsidR="00617F3A" w:rsidRDefault="00617F3A">
            <w:pPr>
              <w:rPr>
                <w:rFonts w:ascii="ＭＳ 明朝" w:hint="eastAsia"/>
                <w:w w:val="80"/>
              </w:rPr>
            </w:pPr>
          </w:p>
        </w:tc>
      </w:tr>
    </w:tbl>
    <w:p w:rsidR="00617F3A" w:rsidRDefault="00084DF9" w:rsidP="006772C2">
      <w:pPr>
        <w:rPr>
          <w:rFonts w:hint="eastAsia"/>
        </w:rPr>
      </w:pPr>
      <w:r>
        <w:rPr>
          <w:rFonts w:ascii="ＭＳ 明朝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36830</wp:posOffset>
                </wp:positionV>
                <wp:extent cx="1892300" cy="742315"/>
                <wp:effectExtent l="0" t="0" r="0" b="0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8"/>
                        <wpg:cNvGrpSpPr>
                          <a:grpSpLocks/>
                        </wpg:cNvGrpSpPr>
                        <wpg:grpSpPr bwMode="auto">
                          <a:xfrm>
                            <a:off x="79347" y="108927"/>
                            <a:ext cx="1733606" cy="524462"/>
                            <a:chOff x="804" y="449"/>
                            <a:chExt cx="182" cy="55"/>
                          </a:xfrm>
                        </wpg:grpSpPr>
                        <wps:wsp>
                          <wps:cNvPr id="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" y="476"/>
                              <a:ext cx="1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451"/>
                              <a:ext cx="181" cy="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5" y="449"/>
                              <a:ext cx="1" cy="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" y="450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7818" y="137167"/>
                            <a:ext cx="513750" cy="27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5F9A" w:rsidRDefault="00545F9A" w:rsidP="00545F9A"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07709" y="137167"/>
                            <a:ext cx="514552" cy="27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5F9A" w:rsidRDefault="00545F9A" w:rsidP="00545F9A"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6" o:spid="_x0000_s1026" editas="canvas" style="position:absolute;left:0;text-align:left;margin-left:281.05pt;margin-top:2.9pt;width:149pt;height:58.45pt;z-index:251658240" coordsize="18923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923;height:7423;visibility:visible;mso-wrap-style:square">
                  <v:fill o:detectmouseclick="t"/>
                  <v:path o:connecttype="none"/>
                </v:shape>
                <v:group id="Group 8" o:spid="_x0000_s1028" style="position:absolute;left:793;top:1089;width:17336;height:5244" coordorigin="804,449" coordsize="182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9" o:spid="_x0000_s1029" style="position:absolute;visibility:visible;mso-wrap-style:square" from="804,476" to="986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<v:rect id="Rectangle 10" o:spid="_x0000_s1030" style="position:absolute;left:804;top:451;width:18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  <v:line id="Line 11" o:spid="_x0000_s1031" style="position:absolute;flip:x;visibility:visible;mso-wrap-style:square" from="865,449" to="866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<v:line id="Line 12" o:spid="_x0000_s1032" style="position:absolute;visibility:visible;mso-wrap-style:square" from="926,450" to="926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3" type="#_x0000_t202" style="position:absolute;left:1178;top:1371;width:5137;height: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45F9A" w:rsidRDefault="00545F9A" w:rsidP="00545F9A"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入力</w:t>
                        </w:r>
                      </w:p>
                    </w:txbxContent>
                  </v:textbox>
                </v:shape>
                <v:shape id="Text Box 14" o:spid="_x0000_s1034" type="#_x0000_t202" style="position:absolute;left:7077;top:1371;width:5145;height: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45F9A" w:rsidRDefault="00545F9A" w:rsidP="00545F9A"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確認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7F3A" w:rsidSect="009F2EAE">
      <w:pgSz w:w="11906" w:h="16838" w:code="9"/>
      <w:pgMar w:top="1418" w:right="1134" w:bottom="1418" w:left="1701" w:header="851" w:footer="992" w:gutter="0"/>
      <w:cols w:space="425"/>
      <w:docGrid w:type="linesAndChars" w:linePitch="328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19" w:rsidRDefault="003D0C19" w:rsidP="00C60733">
      <w:r>
        <w:separator/>
      </w:r>
    </w:p>
  </w:endnote>
  <w:endnote w:type="continuationSeparator" w:id="0">
    <w:p w:rsidR="003D0C19" w:rsidRDefault="003D0C19" w:rsidP="00C6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19" w:rsidRDefault="003D0C19" w:rsidP="00C60733">
      <w:r>
        <w:separator/>
      </w:r>
    </w:p>
  </w:footnote>
  <w:footnote w:type="continuationSeparator" w:id="0">
    <w:p w:rsidR="003D0C19" w:rsidRDefault="003D0C19" w:rsidP="00C6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0000007"/>
    <w:multiLevelType w:val="singleLevel"/>
    <w:tmpl w:val="00000000"/>
    <w:lvl w:ilvl="0">
      <w:start w:val="2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</w:abstractNum>
  <w:abstractNum w:abstractNumId="4" w15:restartNumberingAfterBreak="0">
    <w:nsid w:val="00000008"/>
    <w:multiLevelType w:val="singleLevel"/>
    <w:tmpl w:val="00000000"/>
    <w:lvl w:ilvl="0">
      <w:start w:val="5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</w:abstractNum>
  <w:abstractNum w:abstractNumId="5" w15:restartNumberingAfterBreak="0">
    <w:nsid w:val="6B30630A"/>
    <w:multiLevelType w:val="singleLevel"/>
    <w:tmpl w:val="A6548702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6" w15:restartNumberingAfterBreak="0">
    <w:nsid w:val="7C0D613F"/>
    <w:multiLevelType w:val="hybridMultilevel"/>
    <w:tmpl w:val="3118C878"/>
    <w:lvl w:ilvl="0" w:tplc="9FA62E14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B9"/>
    <w:rsid w:val="00084DF9"/>
    <w:rsid w:val="000D735A"/>
    <w:rsid w:val="00196000"/>
    <w:rsid w:val="001F4255"/>
    <w:rsid w:val="00214A74"/>
    <w:rsid w:val="00245A94"/>
    <w:rsid w:val="002E6714"/>
    <w:rsid w:val="003A7151"/>
    <w:rsid w:val="003D0C19"/>
    <w:rsid w:val="00455F1C"/>
    <w:rsid w:val="00462203"/>
    <w:rsid w:val="00545F9A"/>
    <w:rsid w:val="005B61A8"/>
    <w:rsid w:val="00617F3A"/>
    <w:rsid w:val="006772C2"/>
    <w:rsid w:val="006E70BB"/>
    <w:rsid w:val="007C73FF"/>
    <w:rsid w:val="007E30A8"/>
    <w:rsid w:val="00833659"/>
    <w:rsid w:val="008B6C33"/>
    <w:rsid w:val="008C541B"/>
    <w:rsid w:val="008F7BA0"/>
    <w:rsid w:val="009B5FBA"/>
    <w:rsid w:val="009E4633"/>
    <w:rsid w:val="009F2EAE"/>
    <w:rsid w:val="00A10AF3"/>
    <w:rsid w:val="00A22FA1"/>
    <w:rsid w:val="00A237C7"/>
    <w:rsid w:val="00AE3B45"/>
    <w:rsid w:val="00B474FE"/>
    <w:rsid w:val="00C60733"/>
    <w:rsid w:val="00E64625"/>
    <w:rsid w:val="00F3567F"/>
    <w:rsid w:val="00F510B9"/>
    <w:rsid w:val="00FD21BD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45F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733"/>
    <w:rPr>
      <w:kern w:val="2"/>
      <w:sz w:val="24"/>
    </w:rPr>
  </w:style>
  <w:style w:type="paragraph" w:styleId="a6">
    <w:name w:val="footer"/>
    <w:basedOn w:val="a"/>
    <w:link w:val="a7"/>
    <w:rsid w:val="00C60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73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2020-03-09T09:42:00Z</dcterms:created>
  <dcterms:modified xsi:type="dcterms:W3CDTF">2020-03-09T09:42:00Z</dcterms:modified>
</cp:coreProperties>
</file>